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0FF3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20"/>
        </w:rPr>
      </w:pPr>
    </w:p>
    <w:p w14:paraId="0334A9A2" w14:textId="77777777" w:rsidR="007975C5" w:rsidRDefault="002442FB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  <w:r>
        <w:rPr>
          <w:sz w:val="32"/>
        </w:rPr>
        <w:t xml:space="preserve">Istituto Tecnico Industriale “Giovanni XXIII” – Roma </w:t>
      </w:r>
    </w:p>
    <w:p w14:paraId="165C62DA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7149051C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769454EC" w14:textId="77777777" w:rsidR="007975C5" w:rsidRDefault="007975C5" w:rsidP="00EA70E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rPr>
          <w:sz w:val="32"/>
        </w:rPr>
      </w:pPr>
    </w:p>
    <w:p w14:paraId="338AC684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6DEE7544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70159E32" w14:textId="77777777" w:rsidR="007975C5" w:rsidRDefault="007975C5" w:rsidP="00B740F3">
      <w:pPr>
        <w:pStyle w:val="Titolo1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rPr>
          <w:sz w:val="48"/>
        </w:rPr>
      </w:pPr>
      <w:proofErr w:type="gramStart"/>
      <w:r>
        <w:rPr>
          <w:sz w:val="48"/>
        </w:rPr>
        <w:t>PIANO  DI</w:t>
      </w:r>
      <w:proofErr w:type="gramEnd"/>
      <w:r>
        <w:rPr>
          <w:sz w:val="48"/>
        </w:rPr>
        <w:t xml:space="preserve">  LAVORO</w:t>
      </w:r>
    </w:p>
    <w:p w14:paraId="0862E4F8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54F6BADC" w14:textId="46E7C046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  <w:r>
        <w:rPr>
          <w:sz w:val="32"/>
        </w:rPr>
        <w:t xml:space="preserve">Anno scolastico </w:t>
      </w:r>
      <w:r w:rsidR="002442FB">
        <w:rPr>
          <w:sz w:val="32"/>
        </w:rPr>
        <w:t>202</w:t>
      </w:r>
      <w:r w:rsidR="00B557E9">
        <w:rPr>
          <w:sz w:val="32"/>
        </w:rPr>
        <w:t>5</w:t>
      </w:r>
      <w:r w:rsidR="002442FB">
        <w:rPr>
          <w:sz w:val="32"/>
        </w:rPr>
        <w:t>-202</w:t>
      </w:r>
      <w:r w:rsidR="00B557E9">
        <w:rPr>
          <w:sz w:val="32"/>
        </w:rPr>
        <w:t>6</w:t>
      </w:r>
    </w:p>
    <w:p w14:paraId="186B6FAD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6CA80CF2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32"/>
        </w:rPr>
      </w:pPr>
    </w:p>
    <w:p w14:paraId="04E9F992" w14:textId="66A5890B" w:rsidR="007975C5" w:rsidRDefault="00EA70ED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sz w:val="32"/>
        </w:rPr>
      </w:pPr>
      <w:r>
        <w:rPr>
          <w:sz w:val="32"/>
        </w:rPr>
        <w:tab/>
      </w:r>
      <w:r w:rsidR="007975C5">
        <w:rPr>
          <w:sz w:val="32"/>
        </w:rPr>
        <w:tab/>
        <w:t xml:space="preserve">prof. </w:t>
      </w:r>
    </w:p>
    <w:p w14:paraId="1F1812A9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14:paraId="79908ED8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Materia di insegnamento: </w:t>
      </w:r>
    </w:p>
    <w:p w14:paraId="39C4F02D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b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b/>
          <w:sz w:val="32"/>
        </w:rPr>
        <w:t xml:space="preserve"> </w:t>
      </w:r>
    </w:p>
    <w:p w14:paraId="533EC3FD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sz w:val="20"/>
        </w:rPr>
      </w:pPr>
    </w:p>
    <w:p w14:paraId="29F1B25A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classe </w:t>
      </w:r>
    </w:p>
    <w:p w14:paraId="385400AF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0"/>
        </w:tabs>
        <w:rPr>
          <w:sz w:val="20"/>
        </w:rPr>
      </w:pPr>
    </w:p>
    <w:p w14:paraId="09AB1930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rPr>
          <w:sz w:val="20"/>
        </w:rPr>
      </w:pPr>
      <w:r>
        <w:rPr>
          <w:sz w:val="20"/>
        </w:rPr>
        <w:tab/>
      </w:r>
    </w:p>
    <w:p w14:paraId="03F1F13A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rPr>
          <w:sz w:val="20"/>
        </w:rPr>
      </w:pPr>
    </w:p>
    <w:p w14:paraId="73BFE6AE" w14:textId="77777777" w:rsidR="007975C5" w:rsidRDefault="007975C5" w:rsidP="00B740F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firstLine="708"/>
      </w:pPr>
      <w:r>
        <w:t xml:space="preserve">Roma, </w:t>
      </w:r>
    </w:p>
    <w:p w14:paraId="24018C49" w14:textId="77777777" w:rsidR="007975C5" w:rsidRDefault="007975C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</w:pPr>
    </w:p>
    <w:p w14:paraId="6A6F95B9" w14:textId="77777777" w:rsidR="007975C5" w:rsidRPr="00C72F32" w:rsidRDefault="007975C5" w:rsidP="0095271E">
      <w:pPr>
        <w:spacing w:line="240" w:lineRule="auto"/>
        <w:rPr>
          <w:rFonts w:ascii="New York" w:hAnsi="New York"/>
          <w:b/>
          <w:sz w:val="20"/>
          <w:u w:val="single"/>
        </w:rPr>
      </w:pPr>
      <w:r>
        <w:rPr>
          <w:sz w:val="24"/>
        </w:rPr>
        <w:br w:type="page"/>
      </w:r>
      <w:r w:rsidRPr="00C72F32">
        <w:rPr>
          <w:rFonts w:ascii="New York" w:hAnsi="New York"/>
          <w:b/>
          <w:sz w:val="20"/>
          <w:u w:val="single"/>
        </w:rPr>
        <w:lastRenderedPageBreak/>
        <w:t>LIVELLI DI PARTENZA</w:t>
      </w:r>
    </w:p>
    <w:p w14:paraId="121BFE6A" w14:textId="77777777" w:rsidR="0095271E" w:rsidRDefault="0095271E" w:rsidP="0095271E">
      <w:pPr>
        <w:spacing w:line="240" w:lineRule="auto"/>
        <w:rPr>
          <w:rFonts w:ascii="New York" w:hAnsi="New York"/>
          <w:sz w:val="20"/>
        </w:rPr>
      </w:pPr>
    </w:p>
    <w:p w14:paraId="1EE44362" w14:textId="6D347FE9" w:rsidR="007975C5" w:rsidRDefault="007975C5" w:rsidP="0095271E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TEST E/O GRIGLIE DI OSSERVAZIONE UTILIZZATI PER LA RILEVAZIONE</w:t>
      </w:r>
    </w:p>
    <w:p w14:paraId="51CEA5F4" w14:textId="77777777" w:rsidR="00241E85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3A0176C9" w14:textId="77777777" w:rsidR="00241E85" w:rsidRPr="00766122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4B6F5FE4" w14:textId="77777777" w:rsidR="002442FB" w:rsidRPr="00686FE2" w:rsidRDefault="002442FB" w:rsidP="0095271E">
      <w:pPr>
        <w:pStyle w:val="Rientrocorpodeltesto"/>
        <w:spacing w:line="240" w:lineRule="auto"/>
        <w:rPr>
          <w:sz w:val="20"/>
          <w:u w:val="single"/>
        </w:rPr>
      </w:pPr>
    </w:p>
    <w:p w14:paraId="0ABE82F3" w14:textId="77777777" w:rsidR="007975C5" w:rsidRDefault="007975C5" w:rsidP="0095271E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LIVELLI RIVELATI</w:t>
      </w:r>
    </w:p>
    <w:p w14:paraId="0170A388" w14:textId="77777777" w:rsidR="00241E85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470BA21A" w14:textId="77777777" w:rsidR="00241E85" w:rsidRPr="00766122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49B264F1" w14:textId="77777777" w:rsidR="007975C5" w:rsidRDefault="007975C5" w:rsidP="0095271E">
      <w:pPr>
        <w:spacing w:line="240" w:lineRule="auto"/>
        <w:ind w:firstLine="709"/>
        <w:rPr>
          <w:sz w:val="20"/>
        </w:rPr>
      </w:pPr>
    </w:p>
    <w:p w14:paraId="6C0CBD2A" w14:textId="77777777" w:rsidR="007975C5" w:rsidRDefault="007975C5" w:rsidP="0095271E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ATTIVITÀ DI RECUPERO E DI SOSTEGNO CHE SI INTENDE ATTIVARE PER COLMARE LE LACUNE RILEVATE</w:t>
      </w:r>
    </w:p>
    <w:p w14:paraId="27E1C71A" w14:textId="77777777" w:rsidR="00241E85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611FB915" w14:textId="77777777" w:rsidR="00241E85" w:rsidRPr="00766122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3FC1DE0F" w14:textId="77777777" w:rsidR="007975C5" w:rsidRDefault="007975C5" w:rsidP="0095271E">
      <w:pPr>
        <w:spacing w:line="240" w:lineRule="auto"/>
        <w:rPr>
          <w:sz w:val="20"/>
        </w:rPr>
      </w:pPr>
    </w:p>
    <w:p w14:paraId="47138547" w14:textId="77777777" w:rsidR="007975C5" w:rsidRDefault="007975C5" w:rsidP="0095271E">
      <w:pPr>
        <w:pStyle w:val="Rientrocorpodeltesto3"/>
        <w:spacing w:after="0" w:line="240" w:lineRule="auto"/>
        <w:ind w:left="0"/>
        <w:rPr>
          <w:sz w:val="20"/>
        </w:rPr>
      </w:pPr>
      <w:r>
        <w:rPr>
          <w:sz w:val="20"/>
        </w:rPr>
        <w:t xml:space="preserve">Si riportano le competenze specifiche individuate a livello di Dipartimento disciplinare: </w:t>
      </w:r>
    </w:p>
    <w:p w14:paraId="09955419" w14:textId="77777777" w:rsidR="00241E85" w:rsidRDefault="00241E85" w:rsidP="0095271E">
      <w:pPr>
        <w:pStyle w:val="Rientrocorpodeltesto3"/>
        <w:spacing w:after="0" w:line="240" w:lineRule="auto"/>
        <w:ind w:left="0"/>
        <w:rPr>
          <w:sz w:val="20"/>
        </w:rPr>
      </w:pPr>
    </w:p>
    <w:p w14:paraId="52ECD1C7" w14:textId="77777777" w:rsidR="007975C5" w:rsidRDefault="007975C5" w:rsidP="00C72F32">
      <w:pPr>
        <w:pStyle w:val="Rientrocorpodeltesto3"/>
        <w:spacing w:line="240" w:lineRule="auto"/>
        <w:ind w:left="0"/>
        <w:rPr>
          <w:sz w:val="20"/>
        </w:rPr>
      </w:pPr>
    </w:p>
    <w:p w14:paraId="32BBC37A" w14:textId="77777777" w:rsidR="007975C5" w:rsidRDefault="007975C5" w:rsidP="0095271E">
      <w:pPr>
        <w:pStyle w:val="Titolo2"/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OBIETTIVI DI APPRENDIMENTO</w:t>
      </w:r>
    </w:p>
    <w:p w14:paraId="6846FD47" w14:textId="77777777" w:rsidR="007975C5" w:rsidRPr="00C72F32" w:rsidRDefault="007975C5" w:rsidP="0095271E">
      <w:pPr>
        <w:spacing w:line="240" w:lineRule="auto"/>
        <w:rPr>
          <w:rFonts w:ascii="New York" w:hAnsi="New York"/>
          <w:sz w:val="20"/>
        </w:rPr>
      </w:pPr>
    </w:p>
    <w:p w14:paraId="066F8475" w14:textId="77777777" w:rsidR="007975C5" w:rsidRDefault="007975C5" w:rsidP="0095271E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STANDARD MINIMI IN TERMINI DI CONOSCENZE E DI ABILITÀ</w:t>
      </w:r>
    </w:p>
    <w:p w14:paraId="535031DA" w14:textId="77777777" w:rsidR="00241E85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6AB246D8" w14:textId="77777777" w:rsidR="00241E85" w:rsidRPr="00C72F32" w:rsidRDefault="00241E85" w:rsidP="0095271E">
      <w:pPr>
        <w:spacing w:line="240" w:lineRule="auto"/>
        <w:rPr>
          <w:rFonts w:ascii="New York" w:hAnsi="New York"/>
          <w:sz w:val="20"/>
        </w:rPr>
      </w:pPr>
    </w:p>
    <w:p w14:paraId="7F39330C" w14:textId="77777777" w:rsidR="007975C5" w:rsidRPr="00C72F32" w:rsidRDefault="007975C5" w:rsidP="00C72F32">
      <w:pPr>
        <w:spacing w:line="240" w:lineRule="auto"/>
        <w:rPr>
          <w:sz w:val="20"/>
        </w:rPr>
      </w:pPr>
    </w:p>
    <w:p w14:paraId="4EB37D8A" w14:textId="77777777" w:rsidR="007975C5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OBIETTIVI TRASVERSALI E RUOLO SPECIFICO DELLA DISCIPLINA NEL LORO RAGGIUNGIMENTO</w:t>
      </w:r>
    </w:p>
    <w:p w14:paraId="501803E0" w14:textId="77777777" w:rsidR="00241E85" w:rsidRPr="00C72F32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56E3FBAF" w14:textId="77777777" w:rsidR="007975C5" w:rsidRPr="00C72F32" w:rsidRDefault="007975C5" w:rsidP="00C72F32">
      <w:pPr>
        <w:spacing w:line="240" w:lineRule="auto"/>
        <w:rPr>
          <w:sz w:val="20"/>
        </w:rPr>
      </w:pPr>
    </w:p>
    <w:p w14:paraId="3FBFFC9F" w14:textId="77777777" w:rsidR="0095271E" w:rsidRDefault="0095271E" w:rsidP="0095271E">
      <w:pPr>
        <w:pStyle w:val="Titolo2"/>
        <w:spacing w:line="240" w:lineRule="auto"/>
        <w:rPr>
          <w:rFonts w:ascii="New York" w:hAnsi="New York"/>
          <w:sz w:val="20"/>
        </w:rPr>
      </w:pPr>
    </w:p>
    <w:p w14:paraId="5F2A6B2C" w14:textId="52952BD9" w:rsidR="0095271E" w:rsidRDefault="007975C5" w:rsidP="0095271E">
      <w:pPr>
        <w:pStyle w:val="Titolo2"/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CONTENUTI</w:t>
      </w:r>
    </w:p>
    <w:p w14:paraId="2976E973" w14:textId="77777777" w:rsidR="0095271E" w:rsidRDefault="0095271E" w:rsidP="00C72F32">
      <w:pPr>
        <w:spacing w:line="240" w:lineRule="auto"/>
        <w:rPr>
          <w:rFonts w:ascii="New York" w:hAnsi="New York"/>
          <w:sz w:val="20"/>
        </w:rPr>
      </w:pPr>
    </w:p>
    <w:p w14:paraId="3DBF4576" w14:textId="6D81D936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SCANSIONE DEI CONTENUTI</w:t>
      </w:r>
    </w:p>
    <w:p w14:paraId="6DD89DC0" w14:textId="77777777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</w:p>
    <w:p w14:paraId="2A28BF72" w14:textId="77777777" w:rsidR="007975C5" w:rsidRDefault="007975C5" w:rsidP="00C72F32">
      <w:pPr>
        <w:pStyle w:val="Titolo3"/>
        <w:spacing w:line="240" w:lineRule="auto"/>
        <w:rPr>
          <w:sz w:val="20"/>
        </w:rPr>
      </w:pPr>
      <w:r w:rsidRPr="00C72F32">
        <w:rPr>
          <w:sz w:val="20"/>
        </w:rPr>
        <w:t xml:space="preserve">I </w:t>
      </w:r>
      <w:r>
        <w:rPr>
          <w:sz w:val="20"/>
        </w:rPr>
        <w:t>Quadrimestre</w:t>
      </w:r>
    </w:p>
    <w:p w14:paraId="3C800024" w14:textId="77777777" w:rsidR="00241E85" w:rsidRPr="00241E85" w:rsidRDefault="00241E85" w:rsidP="00241E85"/>
    <w:p w14:paraId="78453314" w14:textId="77777777" w:rsidR="007975C5" w:rsidRPr="00C72F32" w:rsidRDefault="007975C5" w:rsidP="00C72F32">
      <w:pPr>
        <w:spacing w:line="240" w:lineRule="auto"/>
        <w:rPr>
          <w:sz w:val="20"/>
        </w:rPr>
      </w:pPr>
    </w:p>
    <w:p w14:paraId="11C58F16" w14:textId="77777777" w:rsidR="007975C5" w:rsidRDefault="007975C5" w:rsidP="00C72F32">
      <w:pPr>
        <w:pStyle w:val="Titolo3"/>
        <w:spacing w:line="240" w:lineRule="auto"/>
        <w:rPr>
          <w:sz w:val="20"/>
        </w:rPr>
      </w:pPr>
      <w:r>
        <w:rPr>
          <w:sz w:val="20"/>
        </w:rPr>
        <w:t>II Quadrimestre</w:t>
      </w:r>
    </w:p>
    <w:p w14:paraId="23AD4FC4" w14:textId="77777777" w:rsidR="00241E85" w:rsidRPr="00241E85" w:rsidRDefault="00241E85" w:rsidP="00241E85"/>
    <w:p w14:paraId="630F0C64" w14:textId="77777777" w:rsidR="007975C5" w:rsidRPr="00C72F32" w:rsidRDefault="007975C5" w:rsidP="00C72F32">
      <w:pPr>
        <w:spacing w:line="240" w:lineRule="auto"/>
        <w:rPr>
          <w:sz w:val="20"/>
        </w:rPr>
      </w:pPr>
    </w:p>
    <w:p w14:paraId="535B4A85" w14:textId="77777777" w:rsidR="007975C5" w:rsidRDefault="007975C5" w:rsidP="00C72F32">
      <w:pPr>
        <w:pStyle w:val="Titolo2"/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METODI DI INSEGNAMENTO</w:t>
      </w:r>
    </w:p>
    <w:p w14:paraId="2075CAE4" w14:textId="77777777" w:rsidR="00241E85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7046A342" w14:textId="4FE611ED" w:rsidR="007975C5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APPROCCI DIDATTICI, TIPOLOGIA DI ATTIVITÀ E MODALITÀ DI LAVORO</w:t>
      </w:r>
    </w:p>
    <w:p w14:paraId="1D9EA93C" w14:textId="77777777" w:rsidR="00241E85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2A5BF624" w14:textId="77777777" w:rsidR="00241E85" w:rsidRPr="00C72F32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60F21E19" w14:textId="77777777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</w:p>
    <w:p w14:paraId="39D6D4F4" w14:textId="77777777" w:rsidR="0095271E" w:rsidRDefault="0095271E" w:rsidP="00C72F32">
      <w:pPr>
        <w:pStyle w:val="Titolo2"/>
        <w:spacing w:line="240" w:lineRule="auto"/>
        <w:rPr>
          <w:rFonts w:ascii="New York" w:hAnsi="New York"/>
          <w:sz w:val="20"/>
        </w:rPr>
      </w:pPr>
    </w:p>
    <w:p w14:paraId="2C08FBBA" w14:textId="09B32D20" w:rsidR="007975C5" w:rsidRPr="00C72F32" w:rsidRDefault="007975C5" w:rsidP="00C72F32">
      <w:pPr>
        <w:pStyle w:val="Titolo2"/>
        <w:spacing w:line="240" w:lineRule="auto"/>
        <w:rPr>
          <w:rFonts w:ascii="New York" w:hAnsi="New York"/>
          <w:b w:val="0"/>
          <w:sz w:val="20"/>
          <w:u w:val="none"/>
        </w:rPr>
      </w:pPr>
      <w:r w:rsidRPr="00C72F32">
        <w:rPr>
          <w:rFonts w:ascii="New York" w:hAnsi="New York"/>
          <w:sz w:val="20"/>
        </w:rPr>
        <w:t>STRUMENTI DI LAVORO</w:t>
      </w:r>
    </w:p>
    <w:p w14:paraId="195EAA6C" w14:textId="77777777" w:rsidR="0095271E" w:rsidRDefault="0095271E" w:rsidP="00C72F32">
      <w:pPr>
        <w:spacing w:line="240" w:lineRule="auto"/>
        <w:rPr>
          <w:rFonts w:ascii="New York" w:hAnsi="New York"/>
          <w:sz w:val="20"/>
        </w:rPr>
      </w:pPr>
    </w:p>
    <w:p w14:paraId="6FADEB67" w14:textId="51E6ABEE" w:rsidR="007975C5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LIBRI DI TESTO</w:t>
      </w:r>
    </w:p>
    <w:p w14:paraId="53056103" w14:textId="77777777" w:rsidR="00241E85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72145F3F" w14:textId="77777777" w:rsidR="00241E85" w:rsidRPr="00C72F32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184D17F2" w14:textId="1A949E9A" w:rsidR="007975C5" w:rsidRDefault="007975C5" w:rsidP="00C72F32">
      <w:pPr>
        <w:spacing w:line="240" w:lineRule="auto"/>
        <w:rPr>
          <w:sz w:val="20"/>
        </w:rPr>
      </w:pPr>
      <w:r w:rsidRPr="00C72F32">
        <w:rPr>
          <w:rFonts w:ascii="New York" w:hAnsi="New York"/>
          <w:sz w:val="20"/>
        </w:rPr>
        <w:tab/>
      </w:r>
    </w:p>
    <w:p w14:paraId="609C55D6" w14:textId="77777777" w:rsidR="007975C5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TESTI DI LETTURA, DI CONSULTAZIONE, DISPENSE, FOTOCOPIE</w:t>
      </w:r>
    </w:p>
    <w:p w14:paraId="4338F273" w14:textId="77777777" w:rsidR="00241E85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4B3451B8" w14:textId="77777777" w:rsidR="00241E85" w:rsidRPr="00C72F32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56A8185C" w14:textId="77777777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</w:p>
    <w:p w14:paraId="09BB60E2" w14:textId="77777777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SUSSIDI AUDIOVISIVI, INFORMATICI E/O LABORATORI (modalità e frequenza d’uso)</w:t>
      </w:r>
    </w:p>
    <w:p w14:paraId="00EDB149" w14:textId="77777777" w:rsidR="007975C5" w:rsidRPr="00C72F32" w:rsidRDefault="007975C5" w:rsidP="00C72F32">
      <w:pPr>
        <w:spacing w:line="240" w:lineRule="auto"/>
        <w:rPr>
          <w:sz w:val="20"/>
        </w:rPr>
      </w:pPr>
    </w:p>
    <w:p w14:paraId="39B6DB1E" w14:textId="77777777" w:rsidR="007975C5" w:rsidRPr="00C72F32" w:rsidRDefault="007975C5" w:rsidP="00C72F32">
      <w:pPr>
        <w:spacing w:line="240" w:lineRule="auto"/>
        <w:rPr>
          <w:sz w:val="20"/>
        </w:rPr>
      </w:pPr>
    </w:p>
    <w:p w14:paraId="3700DE13" w14:textId="77777777" w:rsidR="007975C5" w:rsidRPr="00C72F32" w:rsidRDefault="007975C5" w:rsidP="00C72F32">
      <w:pPr>
        <w:pStyle w:val="Titolo2"/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VERIFICA E VALUTAZIONE</w:t>
      </w:r>
    </w:p>
    <w:p w14:paraId="6346E8F1" w14:textId="77777777" w:rsidR="0095271E" w:rsidRDefault="0095271E" w:rsidP="00C72F32">
      <w:pPr>
        <w:spacing w:line="240" w:lineRule="auto"/>
        <w:rPr>
          <w:rFonts w:ascii="New York" w:hAnsi="New York"/>
          <w:sz w:val="20"/>
        </w:rPr>
      </w:pPr>
    </w:p>
    <w:p w14:paraId="37544B7B" w14:textId="5FBCA65B" w:rsidR="007975C5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 xml:space="preserve">STRUMENTI PER LA VERIFICA FORMATIVA (controllo </w:t>
      </w:r>
      <w:r w:rsidRPr="00C72F32">
        <w:rPr>
          <w:rFonts w:ascii="New York" w:hAnsi="New York"/>
          <w:i/>
          <w:sz w:val="20"/>
        </w:rPr>
        <w:t>in itinere</w:t>
      </w:r>
      <w:r w:rsidRPr="00C72F32">
        <w:rPr>
          <w:rFonts w:ascii="New York" w:hAnsi="New York"/>
          <w:sz w:val="20"/>
        </w:rPr>
        <w:t xml:space="preserve"> del processo di apprendimento)</w:t>
      </w:r>
    </w:p>
    <w:p w14:paraId="13ADA106" w14:textId="77777777" w:rsidR="00241E85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39A052CD" w14:textId="77777777" w:rsidR="00241E85" w:rsidRPr="00C72F32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39A54968" w14:textId="77777777" w:rsidR="007975C5" w:rsidRPr="00C72F32" w:rsidRDefault="007975C5" w:rsidP="0095271E">
      <w:pPr>
        <w:spacing w:line="240" w:lineRule="auto"/>
        <w:rPr>
          <w:sz w:val="20"/>
        </w:rPr>
      </w:pPr>
    </w:p>
    <w:p w14:paraId="14FDF36D" w14:textId="77777777" w:rsidR="007975C5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STRUMENTI PER LA VERIFICA SOMMATIVA (controllo del profitto scolastico ai fini della valutazione)</w:t>
      </w:r>
    </w:p>
    <w:p w14:paraId="3C116E94" w14:textId="77777777" w:rsidR="00241E85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432BFC39" w14:textId="77777777" w:rsidR="00241E85" w:rsidRPr="00C72F32" w:rsidRDefault="00241E85" w:rsidP="00C72F32">
      <w:pPr>
        <w:spacing w:line="240" w:lineRule="auto"/>
        <w:rPr>
          <w:rFonts w:ascii="New York" w:hAnsi="New York"/>
          <w:sz w:val="20"/>
        </w:rPr>
      </w:pPr>
    </w:p>
    <w:p w14:paraId="6D704B80" w14:textId="77777777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</w:p>
    <w:p w14:paraId="57106B97" w14:textId="77777777" w:rsidR="007975C5" w:rsidRPr="00C72F32" w:rsidRDefault="007975C5" w:rsidP="00C72F32">
      <w:pPr>
        <w:spacing w:line="240" w:lineRule="auto"/>
        <w:rPr>
          <w:rFonts w:ascii="New York" w:hAnsi="New York"/>
          <w:sz w:val="20"/>
        </w:rPr>
      </w:pPr>
      <w:r w:rsidRPr="00C72F32">
        <w:rPr>
          <w:rFonts w:ascii="New York" w:hAnsi="New York"/>
          <w:sz w:val="20"/>
        </w:rPr>
        <w:t>NUMERO VERIFICHE SOMMATIVE PREVISTE PER OGNI PERIODO</w:t>
      </w:r>
    </w:p>
    <w:p w14:paraId="0D68580D" w14:textId="77777777" w:rsidR="007975C5" w:rsidRDefault="007975C5" w:rsidP="00C72F32">
      <w:pPr>
        <w:spacing w:line="240" w:lineRule="auto"/>
        <w:ind w:firstLine="708"/>
        <w:rPr>
          <w:sz w:val="24"/>
        </w:rPr>
      </w:pPr>
    </w:p>
    <w:sectPr w:rsidR="007975C5" w:rsidSect="00EA70ED">
      <w:headerReference w:type="default" r:id="rId7"/>
      <w:footerReference w:type="even" r:id="rId8"/>
      <w:footerReference w:type="default" r:id="rId9"/>
      <w:pgSz w:w="11906" w:h="16838"/>
      <w:pgMar w:top="426" w:right="1134" w:bottom="1134" w:left="1134" w:header="0" w:footer="680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7E6E" w14:textId="77777777" w:rsidR="00F553A5" w:rsidRDefault="00F553A5">
      <w:pPr>
        <w:spacing w:line="240" w:lineRule="auto"/>
      </w:pPr>
      <w:r>
        <w:separator/>
      </w:r>
    </w:p>
  </w:endnote>
  <w:endnote w:type="continuationSeparator" w:id="0">
    <w:p w14:paraId="02FE3D2A" w14:textId="77777777" w:rsidR="00F553A5" w:rsidRDefault="00F5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351C" w14:textId="77777777" w:rsidR="007975C5" w:rsidRDefault="007975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894DFD" w14:textId="77777777" w:rsidR="007975C5" w:rsidRDefault="007975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9BD0" w14:textId="77777777" w:rsidR="007975C5" w:rsidRPr="00C72F32" w:rsidRDefault="007975C5">
    <w:pPr>
      <w:pStyle w:val="Pidipagina"/>
      <w:framePr w:wrap="around" w:vAnchor="text" w:hAnchor="margin" w:xAlign="right" w:y="1"/>
      <w:rPr>
        <w:rStyle w:val="Numeropagina"/>
      </w:rPr>
    </w:pPr>
    <w:r w:rsidRPr="00C72F32">
      <w:rPr>
        <w:rStyle w:val="Numeropagina"/>
        <w:sz w:val="22"/>
      </w:rPr>
      <w:fldChar w:fldCharType="begin"/>
    </w:r>
    <w:r w:rsidRPr="00C72F32">
      <w:rPr>
        <w:rStyle w:val="Numeropagina"/>
        <w:sz w:val="22"/>
      </w:rPr>
      <w:instrText xml:space="preserve">PAGE  </w:instrText>
    </w:r>
    <w:r w:rsidRPr="00C72F32">
      <w:rPr>
        <w:rStyle w:val="Numeropagina"/>
        <w:sz w:val="22"/>
      </w:rPr>
      <w:fldChar w:fldCharType="separate"/>
    </w:r>
    <w:r>
      <w:rPr>
        <w:rStyle w:val="Numeropagina"/>
        <w:noProof/>
        <w:sz w:val="22"/>
      </w:rPr>
      <w:t>3</w:t>
    </w:r>
    <w:r w:rsidRPr="00C72F32">
      <w:rPr>
        <w:rStyle w:val="Numeropagina"/>
        <w:sz w:val="22"/>
      </w:rPr>
      <w:fldChar w:fldCharType="end"/>
    </w:r>
  </w:p>
  <w:p w14:paraId="3A5F274C" w14:textId="77777777" w:rsidR="007975C5" w:rsidRDefault="007975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ABD5" w14:textId="77777777" w:rsidR="00F553A5" w:rsidRDefault="00F553A5">
      <w:pPr>
        <w:spacing w:line="240" w:lineRule="auto"/>
      </w:pPr>
      <w:r>
        <w:separator/>
      </w:r>
    </w:p>
  </w:footnote>
  <w:footnote w:type="continuationSeparator" w:id="0">
    <w:p w14:paraId="55823FDF" w14:textId="77777777" w:rsidR="00F553A5" w:rsidRDefault="00F55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AA8F" w14:textId="77777777" w:rsidR="007975C5" w:rsidRDefault="007975C5">
    <w:pPr>
      <w:pStyle w:val="Intestazione"/>
    </w:pPr>
  </w:p>
  <w:p w14:paraId="55CA26DC" w14:textId="77777777" w:rsidR="007975C5" w:rsidRDefault="007975C5" w:rsidP="00980A4C">
    <w:pPr>
      <w:pStyle w:val="Intestazione"/>
      <w:spacing w:line="240" w:lineRule="auto"/>
      <w:rPr>
        <w:sz w:val="16"/>
      </w:rPr>
    </w:pPr>
  </w:p>
  <w:p w14:paraId="4741A9F3" w14:textId="77777777" w:rsidR="007975C5" w:rsidRPr="004E76EA" w:rsidRDefault="007975C5" w:rsidP="00980A4C">
    <w:pPr>
      <w:pStyle w:val="Intestazione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singleLevel"/>
    <w:tmpl w:val="00000000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" w:hAnsi="Times" w:hint="default"/>
      </w:rPr>
    </w:lvl>
  </w:abstractNum>
  <w:abstractNum w:abstractNumId="5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11"/>
    <w:multiLevelType w:val="singleLevel"/>
    <w:tmpl w:val="00000000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" w:hAnsi="Times" w:hint="default"/>
      </w:rPr>
    </w:lvl>
  </w:abstractNum>
  <w:abstractNum w:abstractNumId="7" w15:restartNumberingAfterBreak="0">
    <w:nsid w:val="1AD76CE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3241A08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0029E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D8B3B29"/>
    <w:multiLevelType w:val="multilevel"/>
    <w:tmpl w:val="0410001F"/>
    <w:numStyleLink w:val="111111"/>
  </w:abstractNum>
  <w:num w:numId="1" w16cid:durableId="1337537228">
    <w:abstractNumId w:val="9"/>
  </w:num>
  <w:num w:numId="2" w16cid:durableId="759107015">
    <w:abstractNumId w:val="1"/>
  </w:num>
  <w:num w:numId="3" w16cid:durableId="205265709">
    <w:abstractNumId w:val="3"/>
  </w:num>
  <w:num w:numId="4" w16cid:durableId="767046777">
    <w:abstractNumId w:val="3"/>
  </w:num>
  <w:num w:numId="5" w16cid:durableId="1454203902">
    <w:abstractNumId w:val="0"/>
  </w:num>
  <w:num w:numId="6" w16cid:durableId="1025442054">
    <w:abstractNumId w:val="9"/>
  </w:num>
  <w:num w:numId="7" w16cid:durableId="211962737">
    <w:abstractNumId w:val="1"/>
  </w:num>
  <w:num w:numId="8" w16cid:durableId="1902207783">
    <w:abstractNumId w:val="2"/>
  </w:num>
  <w:num w:numId="9" w16cid:durableId="879976529">
    <w:abstractNumId w:val="3"/>
  </w:num>
  <w:num w:numId="10" w16cid:durableId="68502247">
    <w:abstractNumId w:val="4"/>
  </w:num>
  <w:num w:numId="11" w16cid:durableId="443228285">
    <w:abstractNumId w:val="5"/>
  </w:num>
  <w:num w:numId="12" w16cid:durableId="1115439473">
    <w:abstractNumId w:val="6"/>
  </w:num>
  <w:num w:numId="13" w16cid:durableId="866455268">
    <w:abstractNumId w:val="7"/>
  </w:num>
  <w:num w:numId="14" w16cid:durableId="160853706">
    <w:abstractNumId w:val="8"/>
  </w:num>
  <w:num w:numId="15" w16cid:durableId="2143574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57"/>
    <w:rsid w:val="000041BE"/>
    <w:rsid w:val="00241E85"/>
    <w:rsid w:val="002442FB"/>
    <w:rsid w:val="002C6BA0"/>
    <w:rsid w:val="004313DB"/>
    <w:rsid w:val="00610A1C"/>
    <w:rsid w:val="006351F4"/>
    <w:rsid w:val="006D4FC1"/>
    <w:rsid w:val="007975C5"/>
    <w:rsid w:val="00865C5D"/>
    <w:rsid w:val="0095271E"/>
    <w:rsid w:val="00A80A0F"/>
    <w:rsid w:val="00B557E9"/>
    <w:rsid w:val="00BB550C"/>
    <w:rsid w:val="00C16257"/>
    <w:rsid w:val="00C2604B"/>
    <w:rsid w:val="00E21584"/>
    <w:rsid w:val="00EA70ED"/>
    <w:rsid w:val="00F209F6"/>
    <w:rsid w:val="00F553A5"/>
    <w:rsid w:val="00FB1A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8675"/>
  <w15:docId w15:val="{2C2FC7DE-D941-0B4F-AA60-E2ED0F4F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80"/>
    <w:pPr>
      <w:spacing w:line="360" w:lineRule="auto"/>
      <w:jc w:val="both"/>
    </w:pPr>
    <w:rPr>
      <w:rFonts w:ascii="Palatino" w:hAnsi="Palatino"/>
      <w:sz w:val="28"/>
    </w:rPr>
  </w:style>
  <w:style w:type="paragraph" w:styleId="Titolo1">
    <w:name w:val="heading 1"/>
    <w:basedOn w:val="Normale"/>
    <w:next w:val="Normale"/>
    <w:qFormat/>
    <w:rsid w:val="007E4380"/>
    <w:pPr>
      <w:keepNext/>
      <w:jc w:val="center"/>
      <w:outlineLvl w:val="0"/>
    </w:pPr>
    <w:rPr>
      <w:rFonts w:ascii="Andale Mono" w:hAnsi="Andale Mono"/>
      <w:sz w:val="72"/>
    </w:rPr>
  </w:style>
  <w:style w:type="paragraph" w:styleId="Titolo2">
    <w:name w:val="heading 2"/>
    <w:basedOn w:val="Normale"/>
    <w:next w:val="Normale"/>
    <w:qFormat/>
    <w:rsid w:val="007E4380"/>
    <w:pPr>
      <w:keepNext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7E4380"/>
    <w:pPr>
      <w:keepNext/>
      <w:ind w:firstLine="708"/>
      <w:outlineLvl w:val="2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E438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E4380"/>
  </w:style>
  <w:style w:type="paragraph" w:styleId="Rientrocorpodeltesto">
    <w:name w:val="Body Text Indent"/>
    <w:basedOn w:val="Normale"/>
    <w:rsid w:val="007E4380"/>
    <w:pPr>
      <w:ind w:firstLine="709"/>
    </w:pPr>
    <w:rPr>
      <w:sz w:val="24"/>
    </w:rPr>
  </w:style>
  <w:style w:type="paragraph" w:styleId="Intestazione">
    <w:name w:val="header"/>
    <w:basedOn w:val="Normale"/>
    <w:rsid w:val="007E4380"/>
    <w:pPr>
      <w:tabs>
        <w:tab w:val="center" w:pos="4153"/>
        <w:tab w:val="right" w:pos="8306"/>
      </w:tabs>
    </w:pPr>
  </w:style>
  <w:style w:type="paragraph" w:styleId="Rientrocorpodeltesto2">
    <w:name w:val="Body Text Indent 2"/>
    <w:basedOn w:val="Normale"/>
    <w:rsid w:val="007E4380"/>
    <w:pPr>
      <w:ind w:firstLine="709"/>
    </w:pPr>
    <w:rPr>
      <w:color w:val="00000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72F3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72F32"/>
    <w:rPr>
      <w:rFonts w:ascii="Palatino" w:hAnsi="Palatino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A75C0"/>
    <w:pPr>
      <w:ind w:left="720"/>
      <w:contextualSpacing/>
    </w:pPr>
  </w:style>
  <w:style w:type="numbering" w:styleId="111111">
    <w:name w:val="Outline List 2"/>
    <w:basedOn w:val="Nessunelenco"/>
    <w:uiPriority w:val="99"/>
    <w:semiHidden/>
    <w:unhideWhenUsed/>
    <w:rsid w:val="00825DB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“TULLIANO”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“TULLIANO”</dc:title>
  <dc:subject/>
  <dc:creator>Simone Madonna</dc:creator>
  <cp:keywords/>
  <cp:lastModifiedBy>Anna Dall'Acqua</cp:lastModifiedBy>
  <cp:revision>5</cp:revision>
  <cp:lastPrinted>2004-11-18T11:27:00Z</cp:lastPrinted>
  <dcterms:created xsi:type="dcterms:W3CDTF">2025-09-29T14:04:00Z</dcterms:created>
  <dcterms:modified xsi:type="dcterms:W3CDTF">2025-09-29T14:11:00Z</dcterms:modified>
</cp:coreProperties>
</file>